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7CFC01CC" w:rsidR="00E548A3" w:rsidRPr="00E548A3" w:rsidRDefault="009E67EA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March 25</w:t>
      </w:r>
      <w:r w:rsidR="004622E1">
        <w:rPr>
          <w:rFonts w:ascii="Book Antiqua" w:hAnsi="Book Antiqua" w:cs="Century Gothic"/>
          <w:b/>
        </w:rPr>
        <w:t>, 2024</w:t>
      </w:r>
      <w:r w:rsidR="00B075FC">
        <w:rPr>
          <w:rFonts w:ascii="Book Antiqua" w:hAnsi="Book Antiqua" w:cs="Century Gothic"/>
          <w:b/>
        </w:rPr>
        <w:t xml:space="preserve">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6CD2ED53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0E775D9A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4622E1">
        <w:rPr>
          <w:rFonts w:ascii="Book Antiqua" w:hAnsi="Book Antiqua" w:cs="Century Gothic"/>
        </w:rPr>
        <w:t>NONE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B833588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B86773">
        <w:rPr>
          <w:rFonts w:ascii="Book Antiqua" w:hAnsi="Book Antiqua" w:cs="Century Gothic"/>
        </w:rPr>
        <w:t>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7DE33F3F" w14:textId="66C08DC9" w:rsidR="00C7156C" w:rsidRDefault="00C7156C" w:rsidP="00AD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</w:t>
      </w:r>
      <w:r w:rsidR="00AD0F9D">
        <w:rPr>
          <w:rFonts w:ascii="Book Antiqua" w:hAnsi="Book Antiqua" w:cs="Century Gothic"/>
        </w:rPr>
        <w:t xml:space="preserve"> NONE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053A5C7" w14:textId="4EB06CCD" w:rsidR="00DE1E86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  <w:r w:rsidR="00AD0F9D">
        <w:rPr>
          <w:rFonts w:ascii="Book Antiqua" w:hAnsi="Book Antiqua" w:cs="Century Gothic"/>
        </w:rPr>
        <w:t>Site Plan Review…DRAFT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7E4C08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CFAB" w14:textId="77777777" w:rsidR="007E4C08" w:rsidRDefault="007E4C08" w:rsidP="00FF7E34">
      <w:r>
        <w:separator/>
      </w:r>
    </w:p>
  </w:endnote>
  <w:endnote w:type="continuationSeparator" w:id="0">
    <w:p w14:paraId="380C6B5B" w14:textId="77777777" w:rsidR="007E4C08" w:rsidRDefault="007E4C08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46C19B10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F554D5">
      <w:rPr>
        <w:rFonts w:ascii="Book Antiqua" w:hAnsi="Book Antiqua" w:cs="Century Gothic"/>
        <w:b/>
        <w:sz w:val="20"/>
      </w:rPr>
      <w:t>29 April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A46640">
      <w:rPr>
        <w:rFonts w:ascii="Book Antiqua" w:hAnsi="Book Antiqua" w:cs="Century Gothic"/>
        <w:b/>
        <w:sz w:val="20"/>
      </w:rPr>
      <w:t>1</w:t>
    </w:r>
    <w:r w:rsidR="00F554D5">
      <w:rPr>
        <w:rFonts w:ascii="Book Antiqua" w:hAnsi="Book Antiqua" w:cs="Century Gothic"/>
        <w:b/>
        <w:sz w:val="20"/>
      </w:rPr>
      <w:t>5 April</w:t>
    </w:r>
    <w:r w:rsidR="00F4276C">
      <w:rPr>
        <w:rFonts w:ascii="Book Antiqua" w:hAnsi="Book Antiqua" w:cs="Century Gothic"/>
        <w:b/>
        <w:sz w:val="20"/>
      </w:rPr>
      <w:t xml:space="preserve"> </w:t>
    </w:r>
    <w:r w:rsidR="005D60AA">
      <w:rPr>
        <w:rFonts w:ascii="Book Antiqua" w:hAnsi="Book Antiqua" w:cs="Century Gothic"/>
        <w:b/>
        <w:sz w:val="20"/>
      </w:rPr>
      <w:t>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FC6" w14:textId="77777777" w:rsidR="007E4C08" w:rsidRDefault="007E4C08" w:rsidP="00FF7E34">
      <w:r>
        <w:separator/>
      </w:r>
    </w:p>
  </w:footnote>
  <w:footnote w:type="continuationSeparator" w:id="0">
    <w:p w14:paraId="6E24CDC2" w14:textId="77777777" w:rsidR="007E4C08" w:rsidRDefault="007E4C08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025FA"/>
    <w:rsid w:val="001103FB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D3EDC"/>
    <w:rsid w:val="002E2F66"/>
    <w:rsid w:val="002F14F3"/>
    <w:rsid w:val="002F257B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622E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5E458D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7E4C08"/>
    <w:rsid w:val="007F3434"/>
    <w:rsid w:val="0081789E"/>
    <w:rsid w:val="0084784E"/>
    <w:rsid w:val="008521CB"/>
    <w:rsid w:val="0085796A"/>
    <w:rsid w:val="008768E5"/>
    <w:rsid w:val="0088362B"/>
    <w:rsid w:val="0088411A"/>
    <w:rsid w:val="00891F86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9E67EA"/>
    <w:rsid w:val="00A00EE4"/>
    <w:rsid w:val="00A27D27"/>
    <w:rsid w:val="00A46640"/>
    <w:rsid w:val="00A634C4"/>
    <w:rsid w:val="00A737DC"/>
    <w:rsid w:val="00AB1DFE"/>
    <w:rsid w:val="00AD0F9D"/>
    <w:rsid w:val="00AD5318"/>
    <w:rsid w:val="00AE31F0"/>
    <w:rsid w:val="00B075FC"/>
    <w:rsid w:val="00B237AD"/>
    <w:rsid w:val="00B24E38"/>
    <w:rsid w:val="00B73CEF"/>
    <w:rsid w:val="00B86773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E41DB"/>
    <w:rsid w:val="00EF3AE3"/>
    <w:rsid w:val="00EF61B4"/>
    <w:rsid w:val="00F10754"/>
    <w:rsid w:val="00F4276C"/>
    <w:rsid w:val="00F442B6"/>
    <w:rsid w:val="00F554D5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4</cp:revision>
  <cp:lastPrinted>2023-07-24T23:26:00Z</cp:lastPrinted>
  <dcterms:created xsi:type="dcterms:W3CDTF">2024-03-12T19:04:00Z</dcterms:created>
  <dcterms:modified xsi:type="dcterms:W3CDTF">2024-03-12T19:05:00Z</dcterms:modified>
</cp:coreProperties>
</file>